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E" w:rsidRDefault="008C3496" w:rsidP="008C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C3496">
        <w:rPr>
          <w:rFonts w:ascii="Times New Roman" w:hAnsi="Times New Roman" w:cs="Times New Roman"/>
          <w:sz w:val="24"/>
          <w:szCs w:val="24"/>
        </w:rPr>
        <w:t xml:space="preserve"> </w:t>
      </w:r>
      <w:r w:rsidR="00F83CA2">
        <w:rPr>
          <w:rFonts w:ascii="Times New Roman" w:hAnsi="Times New Roman" w:cs="Times New Roman"/>
          <w:sz w:val="24"/>
          <w:szCs w:val="24"/>
        </w:rPr>
        <w:t xml:space="preserve">                       Директору ИБРАЭ РАН </w:t>
      </w:r>
    </w:p>
    <w:p w:rsidR="008C3496" w:rsidRPr="008C3496" w:rsidRDefault="00F83CA2" w:rsidP="00C1538E">
      <w:pPr>
        <w:spacing w:after="0" w:line="240" w:lineRule="auto"/>
        <w:ind w:left="38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Матвееву Л.В.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от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</w:t>
      </w:r>
    </w:p>
    <w:p w:rsidR="008C3496" w:rsidRPr="008C3496" w:rsidRDefault="008C3496" w:rsidP="008C349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>(фамилия, имя, отчество - при наличии)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Гражданство______________________________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Дата рождения_____________________________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паспорт серии _______№_____________________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выдан______________________________________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349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3496" w:rsidRPr="008C3496" w:rsidRDefault="008C3496" w:rsidP="008C349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 xml:space="preserve">(кем и когда </w:t>
      </w:r>
      <w:proofErr w:type="gramStart"/>
      <w:r w:rsidRPr="008C3496">
        <w:rPr>
          <w:rFonts w:ascii="Times New Roman" w:hAnsi="Times New Roman" w:cs="Times New Roman"/>
          <w:sz w:val="20"/>
          <w:szCs w:val="24"/>
        </w:rPr>
        <w:t>выдан</w:t>
      </w:r>
      <w:proofErr w:type="gramEnd"/>
      <w:r w:rsidRPr="008C3496">
        <w:rPr>
          <w:rFonts w:ascii="Times New Roman" w:hAnsi="Times New Roman" w:cs="Times New Roman"/>
          <w:sz w:val="20"/>
          <w:szCs w:val="24"/>
        </w:rPr>
        <w:t>)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8C3496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 (-ной) по адресу: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Адрес проживания:___________________________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3496" w:rsidRPr="0034623B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СНИЛС___________________________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_________</w:t>
      </w:r>
    </w:p>
    <w:p w:rsidR="00D621E7" w:rsidRPr="00D621E7" w:rsidRDefault="00D621E7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контактный телефон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3496">
        <w:rPr>
          <w:rFonts w:ascii="Times New Roman" w:hAnsi="Times New Roman" w:cs="Times New Roman"/>
          <w:sz w:val="24"/>
          <w:szCs w:val="24"/>
        </w:rPr>
        <w:t>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C349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349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3496">
        <w:rPr>
          <w:rFonts w:ascii="Times New Roman" w:hAnsi="Times New Roman" w:cs="Times New Roman"/>
          <w:sz w:val="24"/>
          <w:szCs w:val="24"/>
        </w:rPr>
        <w:t>____</w:t>
      </w:r>
    </w:p>
    <w:p w:rsidR="007639B9" w:rsidRDefault="007639B9" w:rsidP="008C3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8C349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val="x-none" w:eastAsia="zh-CN"/>
        </w:rPr>
      </w:pPr>
      <w:r w:rsidRPr="008C349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x-none" w:eastAsia="zh-CN"/>
        </w:rPr>
        <w:t>З А Я В Л Е Н И Е</w:t>
      </w:r>
    </w:p>
    <w:p w:rsidR="008C3496" w:rsidRDefault="008C3496" w:rsidP="008C3496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Прошу допустить меня к вступительным испытаниям и принять на </w:t>
      </w:r>
      <w:proofErr w:type="gramStart"/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обучение по программе</w:t>
      </w:r>
      <w:proofErr w:type="gramEnd"/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подготовки</w:t>
      </w:r>
      <w:r w:rsidR="00F83CA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научных и </w:t>
      </w:r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научно-педагогических кадров в аспирантуре по очной форме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C3496" w:rsidTr="0083265E">
        <w:trPr>
          <w:trHeight w:val="480"/>
        </w:trPr>
        <w:tc>
          <w:tcPr>
            <w:tcW w:w="10173" w:type="dxa"/>
          </w:tcPr>
          <w:p w:rsidR="008C3496" w:rsidRP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Код и наименование научной специальности:</w:t>
            </w:r>
          </w:p>
          <w:p w:rsidR="008C3496" w:rsidRP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1._______________________________________________________________________________</w:t>
            </w:r>
          </w:p>
          <w:p w:rsid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2._______________________________________________________________________________</w:t>
            </w:r>
          </w:p>
        </w:tc>
      </w:tr>
    </w:tbl>
    <w:p w:rsidR="008C3496" w:rsidRPr="000651F2" w:rsidRDefault="008C3496" w:rsidP="008C349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1F2">
        <w:rPr>
          <w:rFonts w:ascii="Times New Roman" w:hAnsi="Times New Roman" w:cs="Times New Roman"/>
          <w:b/>
          <w:sz w:val="24"/>
          <w:szCs w:val="24"/>
        </w:rPr>
        <w:t>за счет бюджетных ас</w:t>
      </w:r>
      <w:r w:rsidR="00546C0F">
        <w:rPr>
          <w:rFonts w:ascii="Times New Roman" w:hAnsi="Times New Roman" w:cs="Times New Roman"/>
          <w:b/>
          <w:sz w:val="24"/>
          <w:szCs w:val="24"/>
        </w:rPr>
        <w:t>сигнований федерального бюджета.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В случае поступления прошу рассматривать </w:t>
      </w:r>
      <w:r w:rsidR="000651F2">
        <w:rPr>
          <w:rFonts w:ascii="Times New Roman" w:hAnsi="Times New Roman" w:cs="Times New Roman"/>
          <w:sz w:val="24"/>
          <w:szCs w:val="24"/>
        </w:rPr>
        <w:t>специальности</w:t>
      </w:r>
      <w:r w:rsidRPr="008C3496">
        <w:rPr>
          <w:rFonts w:ascii="Times New Roman" w:hAnsi="Times New Roman" w:cs="Times New Roman"/>
          <w:sz w:val="24"/>
          <w:szCs w:val="24"/>
        </w:rPr>
        <w:t xml:space="preserve"> обучения в следующей приоритетности зачисления: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8C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а) в ________году _________________________________________________________ </w:t>
      </w:r>
    </w:p>
    <w:p w:rsidR="008C3496" w:rsidRPr="008C3496" w:rsidRDefault="00C80D37" w:rsidP="008C3496">
      <w:pPr>
        <w:spacing w:after="0"/>
        <w:ind w:left="4253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="008C3496" w:rsidRPr="008C3496">
        <w:rPr>
          <w:rFonts w:ascii="Times New Roman" w:hAnsi="Times New Roman" w:cs="Times New Roman"/>
          <w:sz w:val="18"/>
          <w:szCs w:val="24"/>
        </w:rPr>
        <w:t>указать высшее учебное заведение)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8C3496">
        <w:rPr>
          <w:rFonts w:ascii="Times New Roman" w:hAnsi="Times New Roman" w:cs="Times New Roman"/>
          <w:i/>
          <w:sz w:val="20"/>
          <w:szCs w:val="24"/>
        </w:rPr>
        <w:t>(заполняется при наличии диплома на момент подачи заявления)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 xml:space="preserve">                                    (магистра /специалиста) (указать серию, номер, и дату выдачи)</w:t>
      </w:r>
    </w:p>
    <w:p w:rsidR="008C3496" w:rsidRDefault="008C3496" w:rsidP="00546C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На вступительном испытании по иностранному языку буду</w:t>
      </w:r>
      <w:r w:rsidR="00546C0F">
        <w:rPr>
          <w:rFonts w:ascii="Times New Roman" w:hAnsi="Times New Roman" w:cs="Times New Roman"/>
          <w:sz w:val="24"/>
          <w:szCs w:val="24"/>
        </w:rPr>
        <w:t xml:space="preserve"> сдавать __________________язык, остальные вступительные испытания буду проходить на ___________________________ языке. </w:t>
      </w:r>
    </w:p>
    <w:p w:rsidR="00546C0F" w:rsidRPr="00546C0F" w:rsidRDefault="00546C0F" w:rsidP="00546C0F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46C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6C0F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546C0F">
        <w:rPr>
          <w:rFonts w:ascii="Times New Roman" w:hAnsi="Times New Roman" w:cs="Times New Roman"/>
          <w:sz w:val="20"/>
          <w:szCs w:val="20"/>
        </w:rPr>
        <w:t>русском</w:t>
      </w:r>
      <w:proofErr w:type="gramEnd"/>
      <w:r w:rsidRPr="00546C0F">
        <w:rPr>
          <w:rFonts w:ascii="Times New Roman" w:hAnsi="Times New Roman" w:cs="Times New Roman"/>
          <w:sz w:val="20"/>
          <w:szCs w:val="20"/>
        </w:rPr>
        <w:t>, либо иностранном - указать)</w:t>
      </w:r>
    </w:p>
    <w:p w:rsidR="00546C0F" w:rsidRPr="008C3496" w:rsidRDefault="00546C0F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</w:p>
    <w:p w:rsidR="008C3496" w:rsidRPr="00C80D37" w:rsidRDefault="008C3496" w:rsidP="00C80D37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не нуждаюсь       </w:t>
      </w:r>
      <w:r w:rsidR="00C80D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0D37">
        <w:rPr>
          <w:rFonts w:ascii="Times New Roman" w:hAnsi="Times New Roman" w:cs="Times New Roman"/>
          <w:sz w:val="24"/>
          <w:szCs w:val="24"/>
        </w:rPr>
        <w:tab/>
        <w:t xml:space="preserve">□ </w:t>
      </w:r>
      <w:proofErr w:type="gramStart"/>
      <w:r w:rsidR="00C80D37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="00C80D37">
        <w:rPr>
          <w:rFonts w:ascii="Times New Roman" w:hAnsi="Times New Roman" w:cs="Times New Roman"/>
          <w:sz w:val="24"/>
          <w:szCs w:val="24"/>
        </w:rPr>
        <w:t xml:space="preserve">     ___________________________</w:t>
      </w: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80D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C3496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>(перечень специальных условий)</w:t>
      </w:r>
    </w:p>
    <w:p w:rsidR="00546C0F" w:rsidRDefault="00546C0F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1437"/>
      </w:tblGrid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  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с копией </w:t>
            </w:r>
            <w:r w:rsidR="00A568E1">
              <w:rPr>
                <w:rFonts w:ascii="Times New Roman" w:hAnsi="Times New Roman" w:cs="Times New Roman"/>
                <w:sz w:val="24"/>
                <w:szCs w:val="24"/>
              </w:rPr>
              <w:t xml:space="preserve">устава Института, 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лицензии на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F83CA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приема для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научных и научно-педагогических кадров в аспирантуре </w:t>
            </w:r>
            <w:r w:rsidR="00F83CA2">
              <w:rPr>
                <w:rFonts w:ascii="Times New Roman" w:hAnsi="Times New Roman" w:cs="Times New Roman"/>
                <w:sz w:val="24"/>
                <w:szCs w:val="24"/>
              </w:rPr>
              <w:t>ФГБУ ИБРАЭ РАН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, в том числе с правилам</w:t>
            </w:r>
            <w:r w:rsidR="008326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  <w:r w:rsidR="00483899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рассмотрения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апелляции по результатам вступительных испытаний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датой завершения приема документа об образовании установленного образца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- с информацией об ответственности за достоверность сведений, указываемых в заявлении о приеме, и за подлинность представляемых документов.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A568E1" w:rsidP="00A568E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образовательными программами и иными локальными-нормативными актами, регламентирующими организацию и  осуществление образовательной деятельности, права и обязанности обучающихся.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E1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E1" w:rsidRPr="008C3496" w:rsidRDefault="00A568E1" w:rsidP="008C3496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>Обязуюсь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предоставить документ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установленного образца не позднее дня завершения приема документов установленного образца.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E1" w:rsidRPr="008C3496" w:rsidRDefault="00A568E1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 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отсутствие диплома</w:t>
            </w:r>
            <w:r w:rsidR="00A568E1"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(свидетельства)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об окончании аспирантуры или диплома кандидата наук.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DC57FE" w:rsidRPr="008C349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C3496">
        <w:rPr>
          <w:rFonts w:ascii="Times New Roman" w:hAnsi="Times New Roman" w:cs="Times New Roman"/>
          <w:sz w:val="24"/>
          <w:szCs w:val="24"/>
        </w:rPr>
        <w:t xml:space="preserve"> </w:t>
      </w:r>
      <w:r w:rsidR="004A1607">
        <w:rPr>
          <w:rFonts w:ascii="Times New Roman" w:hAnsi="Times New Roman" w:cs="Times New Roman"/>
          <w:sz w:val="24"/>
          <w:szCs w:val="24"/>
        </w:rPr>
        <w:t xml:space="preserve"> </w:t>
      </w:r>
      <w:r w:rsidRPr="008C3496">
        <w:rPr>
          <w:rFonts w:ascii="Times New Roman" w:hAnsi="Times New Roman" w:cs="Times New Roman"/>
          <w:sz w:val="24"/>
          <w:szCs w:val="24"/>
        </w:rPr>
        <w:t>прошу осуществить возврат оригиналов документов следующим способом (</w:t>
      </w:r>
      <w:r w:rsidRPr="008C3496">
        <w:rPr>
          <w:rFonts w:ascii="Times New Roman" w:hAnsi="Times New Roman" w:cs="Times New Roman"/>
          <w:b/>
          <w:sz w:val="24"/>
          <w:szCs w:val="24"/>
        </w:rPr>
        <w:t xml:space="preserve">отметить </w:t>
      </w:r>
      <w:r w:rsidRPr="008C3496">
        <w:rPr>
          <w:rFonts w:ascii="Times New Roman" w:hAnsi="Times New Roman" w:cs="Times New Roman"/>
          <w:sz w:val="24"/>
          <w:szCs w:val="24"/>
        </w:rPr>
        <w:t>√):</w:t>
      </w: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передать лично или доверенному лицу </w:t>
      </w:r>
    </w:p>
    <w:p w:rsid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□ направить через операторов почтовой связи общего пользования</w:t>
      </w:r>
    </w:p>
    <w:p w:rsidR="004A1607" w:rsidRDefault="004A1607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607" w:rsidRDefault="004A1607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607" w:rsidRPr="00A7001A" w:rsidRDefault="004A1607" w:rsidP="001F29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1A">
        <w:rPr>
          <w:rFonts w:ascii="Times New Roman" w:hAnsi="Times New Roman" w:cs="Times New Roman"/>
          <w:sz w:val="24"/>
          <w:szCs w:val="24"/>
        </w:rPr>
        <w:t xml:space="preserve">Своей подписью подтверждаю согласие на обработку моих персональных данных, содержащихся в документах и материалах, представленных для рассмотрения вопроса о прикреплении </w:t>
      </w:r>
      <w:r>
        <w:rPr>
          <w:rFonts w:ascii="Times New Roman" w:hAnsi="Times New Roman" w:cs="Times New Roman"/>
          <w:sz w:val="24"/>
          <w:szCs w:val="24"/>
        </w:rPr>
        <w:t xml:space="preserve">к аспирантуре ИБРАЭ РАН </w:t>
      </w:r>
      <w:r w:rsidRPr="00A7001A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о персональных данных.</w:t>
      </w:r>
    </w:p>
    <w:p w:rsidR="004A1607" w:rsidRPr="00B542DA" w:rsidRDefault="004A1607" w:rsidP="004A16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1607" w:rsidRPr="00B542DA" w:rsidRDefault="004A1607" w:rsidP="004A16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542D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A1607" w:rsidRDefault="004A1607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607" w:rsidRPr="008C3496" w:rsidRDefault="004A1607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2693"/>
        <w:gridCol w:w="284"/>
        <w:gridCol w:w="2268"/>
      </w:tblGrid>
      <w:tr w:rsidR="004A1607" w:rsidRPr="006559FC" w:rsidTr="004A1607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:rsidR="004A1607" w:rsidRPr="006559FC" w:rsidRDefault="004A1607" w:rsidP="00F2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A1607" w:rsidRPr="006559FC" w:rsidRDefault="004A1607" w:rsidP="00F2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4A1607" w:rsidRPr="006559FC" w:rsidRDefault="004A1607" w:rsidP="00F2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A1607" w:rsidRPr="006559FC" w:rsidRDefault="004A1607" w:rsidP="00F2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4A1607" w:rsidRPr="006559FC" w:rsidRDefault="004A1607" w:rsidP="00F2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07" w:rsidRPr="006559FC" w:rsidTr="004A1607">
        <w:tc>
          <w:tcPr>
            <w:tcW w:w="3936" w:type="dxa"/>
            <w:tcBorders>
              <w:top w:val="single" w:sz="4" w:space="0" w:color="000000"/>
            </w:tcBorders>
            <w:shd w:val="clear" w:color="auto" w:fill="auto"/>
          </w:tcPr>
          <w:p w:rsidR="004A1607" w:rsidRPr="001F29CE" w:rsidRDefault="004A1607" w:rsidP="004A16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F29C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F29CE">
              <w:rPr>
                <w:rFonts w:ascii="Times New Roman" w:hAnsi="Times New Roman" w:cs="Times New Roman"/>
                <w:i/>
                <w:szCs w:val="24"/>
              </w:rPr>
              <w:t>ФИО</w:t>
            </w:r>
            <w:r w:rsidRPr="001F2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708" w:type="dxa"/>
            <w:shd w:val="clear" w:color="auto" w:fill="auto"/>
          </w:tcPr>
          <w:p w:rsidR="004A1607" w:rsidRPr="006559FC" w:rsidRDefault="004A1607" w:rsidP="00F2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auto"/>
          </w:tcPr>
          <w:p w:rsidR="004A1607" w:rsidRPr="001F29CE" w:rsidRDefault="0083265E" w:rsidP="00F268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29C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A1607" w:rsidRPr="001F29CE">
              <w:rPr>
                <w:rFonts w:ascii="Times New Roman" w:hAnsi="Times New Roman" w:cs="Times New Roman"/>
                <w:i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4A1607" w:rsidRPr="006559FC" w:rsidRDefault="004A1607" w:rsidP="00F2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4A1607" w:rsidRPr="001F29CE" w:rsidRDefault="001F29CE" w:rsidP="00F268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      </w:t>
            </w:r>
            <w:r w:rsidR="004A1607" w:rsidRPr="001F29CE">
              <w:rPr>
                <w:rFonts w:ascii="Times New Roman" w:hAnsi="Times New Roman" w:cs="Times New Roman"/>
                <w:i/>
                <w:szCs w:val="24"/>
              </w:rPr>
              <w:t>дата</w:t>
            </w:r>
          </w:p>
        </w:tc>
      </w:tr>
    </w:tbl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9FC" w:rsidRDefault="004A1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FC" w:rsidRDefault="006559FC" w:rsidP="00655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496" w:rsidRPr="008C3496" w:rsidRDefault="008C3496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3496" w:rsidRPr="008C3496" w:rsidSect="008C349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96"/>
    <w:rsid w:val="00012191"/>
    <w:rsid w:val="000651F2"/>
    <w:rsid w:val="00131812"/>
    <w:rsid w:val="00144BC7"/>
    <w:rsid w:val="00194815"/>
    <w:rsid w:val="001F29CE"/>
    <w:rsid w:val="0034623B"/>
    <w:rsid w:val="003B7988"/>
    <w:rsid w:val="00483899"/>
    <w:rsid w:val="004A1607"/>
    <w:rsid w:val="00546C0F"/>
    <w:rsid w:val="006559FC"/>
    <w:rsid w:val="007639B9"/>
    <w:rsid w:val="0083265E"/>
    <w:rsid w:val="00876A91"/>
    <w:rsid w:val="008C3496"/>
    <w:rsid w:val="00942C85"/>
    <w:rsid w:val="00A568E1"/>
    <w:rsid w:val="00C1538E"/>
    <w:rsid w:val="00C80D37"/>
    <w:rsid w:val="00D621E7"/>
    <w:rsid w:val="00DC57FE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4A1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4A1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tyr</cp:lastModifiedBy>
  <cp:revision>14</cp:revision>
  <dcterms:created xsi:type="dcterms:W3CDTF">2024-05-30T14:25:00Z</dcterms:created>
  <dcterms:modified xsi:type="dcterms:W3CDTF">2025-01-17T16:48:00Z</dcterms:modified>
</cp:coreProperties>
</file>